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3AE" w:rsidRPr="00A93B8D" w:rsidRDefault="002373AE">
      <w:pPr>
        <w:ind w:left="708"/>
        <w:jc w:val="right"/>
      </w:pPr>
      <w:bookmarkStart w:id="0" w:name="_GoBack"/>
      <w:bookmarkEnd w:id="0"/>
    </w:p>
    <w:p w:rsidR="002373AE" w:rsidRPr="005526EC" w:rsidRDefault="002373AE" w:rsidP="002373AE">
      <w:pPr>
        <w:spacing w:line="360" w:lineRule="auto"/>
        <w:ind w:firstLine="3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Zakład Specjalnych Potrzeb Edukacyjnych</w:t>
      </w:r>
    </w:p>
    <w:p w:rsidR="002373AE" w:rsidRPr="005526EC" w:rsidRDefault="002373AE" w:rsidP="002373AE">
      <w:pPr>
        <w:spacing w:line="360" w:lineRule="auto"/>
        <w:ind w:firstLine="340"/>
        <w:jc w:val="center"/>
        <w:rPr>
          <w:i/>
          <w:sz w:val="28"/>
          <w:szCs w:val="28"/>
        </w:rPr>
      </w:pPr>
      <w:r w:rsidRPr="005526EC">
        <w:rPr>
          <w:b/>
          <w:i/>
          <w:sz w:val="28"/>
          <w:szCs w:val="28"/>
        </w:rPr>
        <w:t>UAM w Poznaniu</w:t>
      </w:r>
    </w:p>
    <w:p w:rsidR="002373AE" w:rsidRPr="005526EC" w:rsidRDefault="002373AE" w:rsidP="002373AE">
      <w:pPr>
        <w:spacing w:line="360" w:lineRule="auto"/>
        <w:ind w:firstLine="340"/>
        <w:jc w:val="center"/>
      </w:pPr>
      <w:r w:rsidRPr="005526EC">
        <w:t>Zgłoszenie uczestnictwa w konferencji</w:t>
      </w:r>
    </w:p>
    <w:p w:rsidR="00240C96" w:rsidRPr="00C9468E" w:rsidRDefault="00225084" w:rsidP="00240C9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Interdyscyplinarne konteksty pedagogiki specjalnej - </w:t>
      </w:r>
      <w:r w:rsidR="00240C96" w:rsidRPr="00C9468E">
        <w:rPr>
          <w:b/>
          <w:bCs/>
          <w:i/>
          <w:iCs/>
          <w:u w:val="single"/>
        </w:rPr>
        <w:t xml:space="preserve">Perspektywy współczesnej pedagogiki specjalnej </w:t>
      </w:r>
    </w:p>
    <w:p w:rsidR="00225084" w:rsidRDefault="00225084" w:rsidP="00225084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Poznań,</w:t>
      </w:r>
      <w:r w:rsidR="00240C96">
        <w:rPr>
          <w:b/>
          <w:bCs/>
          <w:i/>
        </w:rPr>
        <w:t xml:space="preserve"> Obrzycko  24-25 kwietnia 2019</w:t>
      </w:r>
      <w:r>
        <w:rPr>
          <w:b/>
          <w:bCs/>
          <w:i/>
        </w:rPr>
        <w:t xml:space="preserve"> roku</w:t>
      </w:r>
    </w:p>
    <w:p w:rsidR="002373AE" w:rsidRDefault="002373AE" w:rsidP="002373AE">
      <w:pPr>
        <w:spacing w:line="360" w:lineRule="auto"/>
        <w:jc w:val="center"/>
        <w:rPr>
          <w:b/>
          <w:bCs/>
          <w:szCs w:val="24"/>
        </w:rPr>
      </w:pPr>
      <w:r>
        <w:t xml:space="preserve">Pod patronatem </w:t>
      </w:r>
    </w:p>
    <w:p w:rsidR="00225084" w:rsidRDefault="00225084" w:rsidP="00225084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Komitetu Nauk Pedagogicznych Polskiej Akademii Nauk,</w:t>
      </w:r>
    </w:p>
    <w:p w:rsidR="00225084" w:rsidRDefault="00225084" w:rsidP="00225084">
      <w:pPr>
        <w:spacing w:line="360" w:lineRule="auto"/>
        <w:jc w:val="center"/>
      </w:pPr>
      <w:r>
        <w:rPr>
          <w:b/>
          <w:bCs/>
          <w:szCs w:val="24"/>
        </w:rPr>
        <w:t xml:space="preserve">Dziekana Wydziału Studiów Edukacyjnych UAM w Poznaniu </w:t>
      </w:r>
      <w:r>
        <w:rPr>
          <w:b/>
          <w:bCs/>
          <w:szCs w:val="24"/>
        </w:rPr>
        <w:br/>
        <w:t xml:space="preserve">prof. zw. dr hab. Agnieszki </w:t>
      </w:r>
      <w:proofErr w:type="spellStart"/>
      <w:r>
        <w:rPr>
          <w:b/>
          <w:bCs/>
          <w:szCs w:val="24"/>
        </w:rPr>
        <w:t>Cybal</w:t>
      </w:r>
      <w:proofErr w:type="spellEnd"/>
      <w:r>
        <w:rPr>
          <w:b/>
          <w:bCs/>
          <w:szCs w:val="24"/>
        </w:rPr>
        <w:t>-Michalskiej</w:t>
      </w:r>
    </w:p>
    <w:p w:rsidR="002373AE" w:rsidRPr="005526EC" w:rsidRDefault="002373AE" w:rsidP="002373AE">
      <w:pPr>
        <w:spacing w:line="360" w:lineRule="auto"/>
      </w:pPr>
    </w:p>
    <w:p w:rsidR="002373AE" w:rsidRPr="005526EC" w:rsidRDefault="002373AE" w:rsidP="002373AE">
      <w:pPr>
        <w:spacing w:line="360" w:lineRule="auto"/>
      </w:pPr>
      <w:r w:rsidRPr="005526EC">
        <w:t>Imię i nazwisko…………</w:t>
      </w:r>
      <w:r>
        <w:t>……………</w:t>
      </w:r>
      <w:r w:rsidRPr="005526EC">
        <w:t>…………………………………………………</w:t>
      </w:r>
      <w:r w:rsidR="00225084">
        <w:t>.</w:t>
      </w:r>
      <w:r w:rsidRPr="005526EC">
        <w:t>…….</w:t>
      </w:r>
    </w:p>
    <w:p w:rsidR="002373AE" w:rsidRPr="005526EC" w:rsidRDefault="002373AE" w:rsidP="002373AE">
      <w:pPr>
        <w:spacing w:line="360" w:lineRule="auto"/>
      </w:pPr>
      <w:r w:rsidRPr="005526EC">
        <w:t>Tytuł (stopień) naukowy</w:t>
      </w:r>
      <w:r>
        <w:t xml:space="preserve"> ………………………………………………………………</w:t>
      </w:r>
      <w:r w:rsidR="00225084">
        <w:t>..</w:t>
      </w:r>
      <w:r>
        <w:t>…….</w:t>
      </w:r>
    </w:p>
    <w:p w:rsidR="002373AE" w:rsidRPr="005526EC" w:rsidRDefault="002373AE" w:rsidP="002373AE">
      <w:pPr>
        <w:spacing w:line="360" w:lineRule="auto"/>
      </w:pPr>
      <w:r w:rsidRPr="005526EC">
        <w:t>Miejsce zatrudnienia (adres)</w:t>
      </w:r>
      <w:r>
        <w:t xml:space="preserve"> ………………………………………………………………….</w:t>
      </w:r>
    </w:p>
    <w:p w:rsidR="002373AE" w:rsidRPr="005526EC" w:rsidRDefault="002373AE" w:rsidP="002373AE">
      <w:pPr>
        <w:spacing w:line="360" w:lineRule="auto"/>
      </w:pPr>
      <w:r w:rsidRPr="005526EC">
        <w:t>……………………………………………………………………………………………………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:rsidR="002373AE" w:rsidRPr="005526EC" w:rsidRDefault="00225084" w:rsidP="002373AE">
      <w:pPr>
        <w:spacing w:line="360" w:lineRule="auto"/>
      </w:pPr>
      <w:r>
        <w:t>Telefon służbowy…………………………</w:t>
      </w:r>
      <w:r w:rsidR="002373AE" w:rsidRPr="005526EC">
        <w:t>e-mail……………………………………</w:t>
      </w:r>
      <w:r w:rsidR="00B57BF7">
        <w:t>………</w:t>
      </w:r>
      <w:r w:rsidR="002373AE" w:rsidRPr="005526EC">
        <w:t xml:space="preserve">, </w:t>
      </w:r>
      <w:r w:rsidR="00B57BF7">
        <w:br/>
      </w:r>
      <w:r w:rsidR="002373AE" w:rsidRPr="005526EC">
        <w:t>te</w:t>
      </w:r>
      <w:r w:rsidR="002373AE">
        <w:t>lefon prywatny………………………………</w:t>
      </w:r>
      <w:r>
        <w:t>.</w:t>
      </w:r>
      <w:r w:rsidR="002373AE">
        <w:t>…</w:t>
      </w:r>
    </w:p>
    <w:p w:rsidR="002373AE" w:rsidRPr="005526EC" w:rsidRDefault="002373AE" w:rsidP="002373AE">
      <w:pPr>
        <w:spacing w:line="360" w:lineRule="auto"/>
      </w:pPr>
      <w:r w:rsidRPr="005526EC">
        <w:t xml:space="preserve">Adres do korespondencji </w:t>
      </w:r>
      <w:r w:rsidR="00225084">
        <w:t>………………………………………………..…………………….. ………..…………………………………………………………………</w:t>
      </w:r>
      <w:r w:rsidRPr="005526EC">
        <w:t>…………………</w:t>
      </w:r>
      <w:r>
        <w:t>……</w:t>
      </w:r>
    </w:p>
    <w:p w:rsidR="002373AE" w:rsidRPr="005526EC" w:rsidRDefault="002373AE" w:rsidP="002373AE">
      <w:pPr>
        <w:spacing w:line="360" w:lineRule="auto"/>
        <w:jc w:val="both"/>
      </w:pPr>
      <w:r w:rsidRPr="005526EC">
        <w:t>Temat wystąpienia</w:t>
      </w:r>
      <w:r w:rsidR="00225084">
        <w:t>:</w:t>
      </w:r>
    </w:p>
    <w:p w:rsidR="002373AE" w:rsidRPr="005526EC" w:rsidRDefault="002373AE" w:rsidP="002373AE">
      <w:pPr>
        <w:spacing w:line="360" w:lineRule="auto"/>
        <w:jc w:val="both"/>
      </w:pPr>
      <w:r w:rsidRPr="005526EC">
        <w:t>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  <w:r>
        <w:t>..........................</w:t>
      </w:r>
    </w:p>
    <w:p w:rsidR="002373AE" w:rsidRPr="005526EC" w:rsidRDefault="002373AE" w:rsidP="00731CA7">
      <w:pPr>
        <w:spacing w:line="360" w:lineRule="auto"/>
        <w:jc w:val="both"/>
      </w:pPr>
      <w:r w:rsidRPr="005526EC">
        <w:t>Rodzaj wystąpienia (referat, komunikat z badań). Prosimy zaznaczyć odpowiednie.</w:t>
      </w:r>
    </w:p>
    <w:p w:rsidR="002373AE" w:rsidRPr="005526EC" w:rsidRDefault="002373AE" w:rsidP="002373AE">
      <w:pPr>
        <w:spacing w:line="360" w:lineRule="auto"/>
      </w:pPr>
      <w:r w:rsidRPr="005526EC">
        <w:t xml:space="preserve">                                                                      Podpis…………………………………………….</w:t>
      </w:r>
    </w:p>
    <w:p w:rsidR="002373AE" w:rsidRDefault="002373AE" w:rsidP="002373AE">
      <w:pPr>
        <w:spacing w:line="360" w:lineRule="auto"/>
      </w:pPr>
    </w:p>
    <w:p w:rsidR="00225084" w:rsidRDefault="00225084" w:rsidP="002373AE">
      <w:pPr>
        <w:spacing w:line="360" w:lineRule="auto"/>
      </w:pPr>
    </w:p>
    <w:p w:rsidR="002373AE" w:rsidRPr="005526EC" w:rsidRDefault="002373AE" w:rsidP="00225084">
      <w:pPr>
        <w:spacing w:line="360" w:lineRule="auto"/>
        <w:jc w:val="both"/>
      </w:pPr>
      <w:r w:rsidRPr="005526EC">
        <w:t xml:space="preserve">UWAGA! </w:t>
      </w:r>
    </w:p>
    <w:p w:rsidR="002373AE" w:rsidRPr="005526EC" w:rsidRDefault="002373AE" w:rsidP="00225084">
      <w:pPr>
        <w:pStyle w:val="Tekstpodstawowy"/>
        <w:jc w:val="both"/>
        <w:rPr>
          <w:b/>
          <w:bCs/>
        </w:rPr>
      </w:pPr>
      <w:r w:rsidRPr="005526EC">
        <w:rPr>
          <w:b/>
          <w:bCs/>
        </w:rPr>
        <w:t>Uprzejmie prosimy o dołączenie do formularza zgłoszeniowego oświadczenia o zgodzie na wystawienie faktury bez podpisu oraz podanie niezbędnych danych:</w:t>
      </w:r>
    </w:p>
    <w:p w:rsidR="002373AE" w:rsidRPr="005526EC" w:rsidRDefault="002373AE" w:rsidP="00225084">
      <w:pPr>
        <w:pStyle w:val="Tekstpodstawowy"/>
        <w:jc w:val="both"/>
        <w:rPr>
          <w:b/>
          <w:bCs/>
        </w:rPr>
      </w:pPr>
    </w:p>
    <w:p w:rsidR="002373AE" w:rsidRPr="00B57BF7" w:rsidRDefault="002373AE" w:rsidP="00B57BF7">
      <w:pPr>
        <w:jc w:val="both"/>
        <w:rPr>
          <w:b/>
          <w:bCs/>
          <w:i/>
        </w:rPr>
      </w:pPr>
      <w:r w:rsidRPr="005526EC">
        <w:rPr>
          <w:b/>
          <w:bCs/>
        </w:rPr>
        <w:t xml:space="preserve">Ja (imię i nazwisko) ______________________________________ upoważniam Uniwersytet </w:t>
      </w:r>
      <w:r w:rsidR="00225084">
        <w:rPr>
          <w:b/>
          <w:bCs/>
        </w:rPr>
        <w:t xml:space="preserve">im. </w:t>
      </w:r>
      <w:r w:rsidRPr="005526EC">
        <w:rPr>
          <w:b/>
          <w:bCs/>
        </w:rPr>
        <w:t xml:space="preserve">Adama Mickiewicza w Poznaniu do wystawienia faktury potwierdzającej uczestnictwo w konferencji </w:t>
      </w:r>
      <w:r w:rsidR="00B57BF7">
        <w:rPr>
          <w:b/>
          <w:bCs/>
          <w:i/>
          <w:iCs/>
        </w:rPr>
        <w:t xml:space="preserve">Interdyscyplinarne konteksty pedagogiki specjalnej - </w:t>
      </w:r>
      <w:r w:rsidR="00240C96" w:rsidRPr="00C9468E">
        <w:rPr>
          <w:b/>
          <w:bCs/>
          <w:i/>
          <w:iCs/>
          <w:u w:val="single"/>
        </w:rPr>
        <w:t xml:space="preserve">Perspektywy współczesnej pedagogiki specjalnej </w:t>
      </w:r>
      <w:r w:rsidR="00B57BF7">
        <w:rPr>
          <w:b/>
          <w:bCs/>
          <w:i/>
          <w:iCs/>
        </w:rPr>
        <w:t xml:space="preserve"> </w:t>
      </w:r>
      <w:r w:rsidRPr="005526EC">
        <w:rPr>
          <w:b/>
          <w:bCs/>
        </w:rPr>
        <w:t>bez mojego podpisu.</w:t>
      </w:r>
    </w:p>
    <w:p w:rsidR="002373AE" w:rsidRPr="005526EC" w:rsidRDefault="002373AE" w:rsidP="00225084">
      <w:pPr>
        <w:spacing w:line="360" w:lineRule="auto"/>
        <w:jc w:val="both"/>
        <w:rPr>
          <w:b/>
        </w:rPr>
      </w:pPr>
    </w:p>
    <w:p w:rsidR="002373AE" w:rsidRPr="005526EC" w:rsidRDefault="002373AE" w:rsidP="00225084">
      <w:pPr>
        <w:spacing w:line="360" w:lineRule="auto"/>
        <w:jc w:val="both"/>
      </w:pPr>
      <w:r w:rsidRPr="005526EC">
        <w:rPr>
          <w:b/>
        </w:rPr>
        <w:t xml:space="preserve">Imię i nazwisko: </w:t>
      </w:r>
      <w:r w:rsidRPr="005526EC">
        <w:t>…</w:t>
      </w:r>
      <w:r w:rsidR="00225084">
        <w:t>…………………………………………………………………………….</w:t>
      </w:r>
    </w:p>
    <w:p w:rsidR="002373AE" w:rsidRDefault="002373AE" w:rsidP="00225084">
      <w:pPr>
        <w:spacing w:line="360" w:lineRule="auto"/>
        <w:jc w:val="both"/>
      </w:pPr>
      <w:r w:rsidRPr="005526EC">
        <w:rPr>
          <w:b/>
        </w:rPr>
        <w:t>Instytucja:</w:t>
      </w:r>
      <w:r w:rsidRPr="005526EC">
        <w:t>………</w:t>
      </w:r>
      <w:r w:rsidR="00225084">
        <w:t>………………………………………………………………………………</w:t>
      </w:r>
    </w:p>
    <w:p w:rsidR="002373AE" w:rsidRPr="005526EC" w:rsidRDefault="002373AE" w:rsidP="00225084">
      <w:pPr>
        <w:spacing w:line="360" w:lineRule="auto"/>
        <w:jc w:val="both"/>
      </w:pPr>
      <w:r w:rsidRPr="005526EC">
        <w:rPr>
          <w:b/>
        </w:rPr>
        <w:t xml:space="preserve">Adres, na jaki ma być wystawiona faktura: </w:t>
      </w:r>
      <w:r w:rsidR="00225084" w:rsidRPr="00225084">
        <w:t xml:space="preserve">………………………………………………… </w:t>
      </w:r>
      <w:r w:rsidRPr="005526EC">
        <w:t>………………………</w:t>
      </w:r>
      <w:r w:rsidR="00225084">
        <w:t>……………………………...……………………………………………</w:t>
      </w:r>
    </w:p>
    <w:p w:rsidR="002373AE" w:rsidRPr="005526EC" w:rsidRDefault="002373AE" w:rsidP="00225084">
      <w:pPr>
        <w:spacing w:line="360" w:lineRule="auto"/>
        <w:jc w:val="both"/>
        <w:rPr>
          <w:b/>
        </w:rPr>
      </w:pPr>
      <w:r w:rsidRPr="005526EC">
        <w:t>……………………</w:t>
      </w:r>
      <w:r w:rsidR="00225084">
        <w:t>……………………………………………..………………………………</w:t>
      </w:r>
    </w:p>
    <w:p w:rsidR="002373AE" w:rsidRPr="005526EC" w:rsidRDefault="002373AE" w:rsidP="00225084">
      <w:pPr>
        <w:spacing w:line="360" w:lineRule="auto"/>
        <w:jc w:val="both"/>
      </w:pPr>
      <w:r w:rsidRPr="005526EC">
        <w:rPr>
          <w:b/>
        </w:rPr>
        <w:t xml:space="preserve">NIP: </w:t>
      </w:r>
      <w:r w:rsidR="00225084">
        <w:t>……………</w:t>
      </w:r>
      <w:r w:rsidRPr="005526EC">
        <w:t>……………………….</w:t>
      </w:r>
      <w:r w:rsidRPr="005526EC">
        <w:rPr>
          <w:b/>
        </w:rPr>
        <w:t>REGON:</w:t>
      </w:r>
      <w:r w:rsidR="00225084">
        <w:t>……………………………………………</w:t>
      </w:r>
    </w:p>
    <w:p w:rsidR="00225084" w:rsidRDefault="00225084" w:rsidP="00225084">
      <w:pPr>
        <w:jc w:val="both"/>
        <w:rPr>
          <w:b/>
        </w:rPr>
      </w:pPr>
    </w:p>
    <w:p w:rsidR="002373AE" w:rsidRPr="00225084" w:rsidRDefault="002373AE" w:rsidP="00225084">
      <w:pPr>
        <w:jc w:val="both"/>
      </w:pPr>
      <w:r w:rsidRPr="005526EC">
        <w:rPr>
          <w:b/>
        </w:rPr>
        <w:t>DATA:</w:t>
      </w:r>
      <w:r w:rsidR="00225084">
        <w:t xml:space="preserve">……………………………… </w:t>
      </w:r>
      <w:r w:rsidRPr="005526EC">
        <w:rPr>
          <w:b/>
        </w:rPr>
        <w:t>PODPIS</w:t>
      </w:r>
      <w:r w:rsidR="00225084">
        <w:t>:……………...……………………………….</w:t>
      </w:r>
    </w:p>
    <w:p w:rsidR="002373AE" w:rsidRPr="005526EC" w:rsidRDefault="002373AE" w:rsidP="00225084">
      <w:pPr>
        <w:pStyle w:val="Tekstpodstawowy"/>
        <w:jc w:val="both"/>
      </w:pPr>
    </w:p>
    <w:p w:rsidR="002373AE" w:rsidRPr="00225084" w:rsidRDefault="002373AE" w:rsidP="00225084">
      <w:pPr>
        <w:pStyle w:val="Tekstpodstawowy"/>
        <w:jc w:val="both"/>
        <w:rPr>
          <w:b/>
          <w:bCs/>
          <w:szCs w:val="24"/>
        </w:rPr>
      </w:pPr>
    </w:p>
    <w:p w:rsidR="002373AE" w:rsidRPr="00225084" w:rsidRDefault="002373AE" w:rsidP="00225084">
      <w:pPr>
        <w:pStyle w:val="Tekstpodstawowy"/>
        <w:jc w:val="both"/>
        <w:rPr>
          <w:i/>
          <w:iCs/>
          <w:szCs w:val="24"/>
        </w:rPr>
      </w:pPr>
      <w:r w:rsidRPr="00225084">
        <w:rPr>
          <w:szCs w:val="24"/>
        </w:rPr>
        <w:t xml:space="preserve">Informujemy, ze wystawianie faktur możliwe jest wyłącznie na osobę lub instytucję dokonującą opłaty konferencyjnej.    </w:t>
      </w:r>
    </w:p>
    <w:p w:rsidR="002373AE" w:rsidRPr="00D972CE" w:rsidRDefault="002373AE" w:rsidP="002373AE">
      <w:pPr>
        <w:pStyle w:val="Nagwek6"/>
        <w:tabs>
          <w:tab w:val="left" w:pos="5940"/>
        </w:tabs>
        <w:spacing w:line="360" w:lineRule="auto"/>
        <w:rPr>
          <w:rFonts w:ascii="Calibri" w:hAnsi="Calibri"/>
        </w:rPr>
      </w:pPr>
    </w:p>
    <w:p w:rsidR="002373AE" w:rsidRDefault="002373AE" w:rsidP="002373AE">
      <w:pPr>
        <w:ind w:left="1418"/>
      </w:pPr>
    </w:p>
    <w:p w:rsidR="002373AE" w:rsidRPr="001F4F26" w:rsidRDefault="002373AE" w:rsidP="002373AE">
      <w:pPr>
        <w:ind w:left="1418"/>
      </w:pPr>
    </w:p>
    <w:p w:rsidR="00844982" w:rsidRDefault="00844982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Default="00191AFE" w:rsidP="002523A9"/>
    <w:p w:rsidR="00191AFE" w:rsidRPr="00A93B8D" w:rsidRDefault="00191AFE" w:rsidP="00A93B8D"/>
    <w:sectPr w:rsidR="00191AFE" w:rsidRPr="00A93B8D">
      <w:headerReference w:type="default" r:id="rId7"/>
      <w:footerReference w:type="default" r:id="rId8"/>
      <w:pgSz w:w="11906" w:h="16838"/>
      <w:pgMar w:top="2552" w:right="1418" w:bottom="2324" w:left="1418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A5" w:rsidRDefault="00C437A5">
      <w:r>
        <w:separator/>
      </w:r>
    </w:p>
  </w:endnote>
  <w:endnote w:type="continuationSeparator" w:id="0">
    <w:p w:rsidR="00C437A5" w:rsidRDefault="00C4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82" w:rsidRDefault="00F6083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2875" cy="624205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982" w:rsidRDefault="00844982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  <w:t>ul. A. Szamarzewskiego 89, 60-568 Poznań</w:t>
                          </w:r>
                        </w:p>
                        <w:p w:rsidR="00844982" w:rsidRPr="00986D3F" w:rsidRDefault="00844982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</w:rPr>
                            <w:t>NIP 777 00 06 350, REGON 000001293</w:t>
                          </w:r>
                        </w:p>
                        <w:p w:rsidR="00844982" w:rsidRDefault="00844982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  <w:t>tel. +48 61 829 23 31, tel./fax. +48 61 829 21 11</w:t>
                          </w:r>
                        </w:p>
                        <w:p w:rsidR="00844982" w:rsidRPr="00986D3F" w:rsidRDefault="0084498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US"/>
                            </w:rPr>
                            <w:t>dziekwse@amu.edu.pl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45pt;margin-top:17.9pt;width:311.25pt;height:49.1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1rfQ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" stroked="f">
              <v:textbox inset="0,0,0,0">
                <w:txbxContent>
                  <w:p w:rsidR="00844982" w:rsidRDefault="00844982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  <w:t>ul. A. Szamarzewskiego 89, 60-568 Poznań</w:t>
                    </w:r>
                  </w:p>
                  <w:p w:rsidR="00844982" w:rsidRPr="00986D3F" w:rsidRDefault="00844982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</w:rPr>
                      <w:t>NIP 777 00 06 350, REGON 000001293</w:t>
                    </w:r>
                  </w:p>
                  <w:p w:rsidR="00844982" w:rsidRDefault="00844982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tel. +48 61 829 23 31, tel./fax. +48 61 829 21 11</w:t>
                    </w:r>
                  </w:p>
                  <w:p w:rsidR="00844982" w:rsidRPr="00986D3F" w:rsidRDefault="00844982">
                    <w:pPr>
                      <w:rPr>
                        <w:lang w:val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US"/>
                      </w:rPr>
                      <w:t>dziekwse@amu.edu.pl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752" behindDoc="1" locked="0" layoutInCell="1" allowOverlap="1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2815" cy="266065"/>
              <wp:effectExtent l="1270" t="6350" r="571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266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982" w:rsidRDefault="00844982">
                          <w:r>
                            <w:rPr>
                              <w:rFonts w:cs="Times New Roman"/>
                              <w:b/>
                              <w:color w:val="FFFFFF"/>
                              <w:sz w:val="20"/>
                              <w:szCs w:val="20"/>
                            </w:rPr>
                            <w:t>www.wse.amu.edu.pl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25.1pt;margin-top:68pt;width:173.45pt;height:20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" stroked="f">
              <v:fill opacity="0"/>
              <v:textbox inset="0,0,0,0">
                <w:txbxContent>
                  <w:p w:rsidR="00844982" w:rsidRDefault="00844982">
                    <w:r>
                      <w:rPr>
                        <w:rFonts w:cs="Times New Roman"/>
                        <w:b/>
                        <w:color w:val="FFFFFF"/>
                        <w:sz w:val="20"/>
                        <w:szCs w:val="20"/>
                      </w:rPr>
                      <w:t>www.wse.amu.edu.pl</w:t>
                    </w:r>
                  </w:p>
                </w:txbxContent>
              </v:textbox>
            </v:shape>
          </w:pict>
        </mc:Fallback>
      </mc:AlternateContent>
    </w:r>
    <w:r w:rsidR="0028023E">
      <w:rPr>
        <w:noProof/>
        <w:lang w:eastAsia="pl-PL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58405" cy="733425"/>
          <wp:effectExtent l="19050" t="0" r="444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A5" w:rsidRDefault="00C437A5">
      <w:r>
        <w:separator/>
      </w:r>
    </w:p>
  </w:footnote>
  <w:footnote w:type="continuationSeparator" w:id="0">
    <w:p w:rsidR="00C437A5" w:rsidRDefault="00C43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82" w:rsidRDefault="0028023E">
    <w:pPr>
      <w:pStyle w:val="Nagwek"/>
      <w:spacing w:before="240"/>
      <w:ind w:left="-1417"/>
    </w:pP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-16618</wp:posOffset>
          </wp:positionV>
          <wp:extent cx="7558405" cy="126365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63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835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2915" cy="338455"/>
              <wp:effectExtent l="0" t="254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982" w:rsidRDefault="00844982">
                          <w:r>
                            <w:rPr>
                              <w:b/>
                              <w:spacing w:val="-3"/>
                              <w:sz w:val="22"/>
                            </w:rPr>
                            <w:t>Wydział Studiów Edukacyjnych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19.4pt;margin-top:63.95pt;width:336.45pt;height:26.6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vNewIAAP8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" stroked="f">
              <v:textbox inset="0,0,0,0">
                <w:txbxContent>
                  <w:p w:rsidR="00844982" w:rsidRDefault="00844982">
                    <w:r>
                      <w:rPr>
                        <w:b/>
                        <w:spacing w:val="-3"/>
                        <w:sz w:val="22"/>
                      </w:rPr>
                      <w:t>Wydział Studiów Edukacyjnych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733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hAnsi="Times New Roman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" w15:restartNumberingAfterBreak="0">
    <w:nsid w:val="12487523"/>
    <w:multiLevelType w:val="multilevel"/>
    <w:tmpl w:val="24E00F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6" w15:restartNumberingAfterBreak="0">
    <w:nsid w:val="6E0048EA"/>
    <w:multiLevelType w:val="hybridMultilevel"/>
    <w:tmpl w:val="137CC478"/>
    <w:lvl w:ilvl="0" w:tplc="22ECFF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3F"/>
    <w:rsid w:val="00055E49"/>
    <w:rsid w:val="000B20FE"/>
    <w:rsid w:val="001116DF"/>
    <w:rsid w:val="0012062C"/>
    <w:rsid w:val="00131EFD"/>
    <w:rsid w:val="00175C0F"/>
    <w:rsid w:val="00191AFE"/>
    <w:rsid w:val="00225084"/>
    <w:rsid w:val="002373AE"/>
    <w:rsid w:val="00240C96"/>
    <w:rsid w:val="002523A9"/>
    <w:rsid w:val="0027079F"/>
    <w:rsid w:val="0028023E"/>
    <w:rsid w:val="002B279A"/>
    <w:rsid w:val="002B399C"/>
    <w:rsid w:val="00337726"/>
    <w:rsid w:val="00362D98"/>
    <w:rsid w:val="003A20DB"/>
    <w:rsid w:val="003F610B"/>
    <w:rsid w:val="0049309B"/>
    <w:rsid w:val="004B237B"/>
    <w:rsid w:val="00510F79"/>
    <w:rsid w:val="0063070D"/>
    <w:rsid w:val="0068188E"/>
    <w:rsid w:val="00697127"/>
    <w:rsid w:val="00731CA7"/>
    <w:rsid w:val="007D3AD5"/>
    <w:rsid w:val="007E35ED"/>
    <w:rsid w:val="007E44F6"/>
    <w:rsid w:val="008241E3"/>
    <w:rsid w:val="00844982"/>
    <w:rsid w:val="00890EC5"/>
    <w:rsid w:val="00896D15"/>
    <w:rsid w:val="008C66AF"/>
    <w:rsid w:val="00904BAF"/>
    <w:rsid w:val="00925A69"/>
    <w:rsid w:val="009423A0"/>
    <w:rsid w:val="00943F57"/>
    <w:rsid w:val="00986D3F"/>
    <w:rsid w:val="009A13DF"/>
    <w:rsid w:val="009C40F4"/>
    <w:rsid w:val="00A17526"/>
    <w:rsid w:val="00A515CA"/>
    <w:rsid w:val="00A721F3"/>
    <w:rsid w:val="00A8781A"/>
    <w:rsid w:val="00A93B8D"/>
    <w:rsid w:val="00AA4040"/>
    <w:rsid w:val="00AE4804"/>
    <w:rsid w:val="00B038A8"/>
    <w:rsid w:val="00B05FD0"/>
    <w:rsid w:val="00B27CB1"/>
    <w:rsid w:val="00B57BF7"/>
    <w:rsid w:val="00B85B8F"/>
    <w:rsid w:val="00C06DFA"/>
    <w:rsid w:val="00C121F7"/>
    <w:rsid w:val="00C150A6"/>
    <w:rsid w:val="00C437A5"/>
    <w:rsid w:val="00C7510B"/>
    <w:rsid w:val="00C9468E"/>
    <w:rsid w:val="00CB0300"/>
    <w:rsid w:val="00D20C51"/>
    <w:rsid w:val="00D20DC3"/>
    <w:rsid w:val="00D350D9"/>
    <w:rsid w:val="00D7156C"/>
    <w:rsid w:val="00D77C94"/>
    <w:rsid w:val="00F35BC8"/>
    <w:rsid w:val="00F60835"/>
    <w:rsid w:val="00FB1F9E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7D53F16-0016-4102-82AD-F4C7B573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rFonts w:cs="Calibri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1"/>
      </w:num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cs="Times New Roman"/>
      <w:b/>
      <w:bCs/>
      <w:sz w:val="22"/>
      <w:szCs w:val="1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cs="Times New Roman"/>
      <w:b/>
      <w:iCs/>
      <w:sz w:val="22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line="264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outlineLvl w:val="6"/>
    </w:pPr>
    <w:rPr>
      <w:rFonts w:ascii="Cambria" w:hAnsi="Cambria" w:cs="Times New Roman"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rPr>
      <w:i/>
      <w:iCs/>
    </w:rPr>
  </w:style>
  <w:style w:type="character" w:customStyle="1" w:styleId="CytatintensywnyZnak">
    <w:name w:val="Cytat intensywny Znak"/>
    <w:rPr>
      <w:b/>
      <w:bCs/>
      <w:i/>
      <w:iCs/>
    </w:rPr>
  </w:style>
  <w:style w:type="character" w:styleId="Wyrnieniedelikatne">
    <w:name w:val="Subtle Emphasis"/>
    <w:qFormat/>
    <w:rPr>
      <w:i/>
      <w:iCs/>
    </w:rPr>
  </w:style>
  <w:style w:type="character" w:styleId="Wyrnienieintensywne">
    <w:name w:val="Intense Emphasis"/>
    <w:qFormat/>
    <w:rPr>
      <w:b/>
      <w:bCs/>
    </w:rPr>
  </w:style>
  <w:style w:type="character" w:styleId="Odwoaniedelikatne">
    <w:name w:val="Subtle Reference"/>
    <w:qFormat/>
    <w:rPr>
      <w:smallCaps/>
    </w:rPr>
  </w:style>
  <w:style w:type="character" w:styleId="Odwoanieintensywne">
    <w:name w:val="Intense Reference"/>
    <w:qFormat/>
    <w:rPr>
      <w:smallCaps/>
      <w:spacing w:val="5"/>
      <w:u w:val="single"/>
    </w:rPr>
  </w:style>
  <w:style w:type="character" w:styleId="Tytuksiki">
    <w:name w:val="Book Title"/>
    <w:qFormat/>
    <w:rPr>
      <w:i/>
      <w:iCs/>
      <w:smallCaps/>
      <w:spacing w:val="5"/>
    </w:rPr>
  </w:style>
  <w:style w:type="character" w:customStyle="1" w:styleId="NagwekZnak">
    <w:name w:val="Nagłówek Znak"/>
    <w:rPr>
      <w:rFonts w:ascii="Times New Roman" w:hAnsi="Times New Roman" w:cs="Calibri"/>
      <w:sz w:val="24"/>
      <w:lang w:val="pl-PL" w:eastAsia="ar-SA" w:bidi="ar-SA"/>
    </w:rPr>
  </w:style>
  <w:style w:type="character" w:customStyle="1" w:styleId="StopkaZnak">
    <w:name w:val="Stopka Znak"/>
    <w:rPr>
      <w:rFonts w:ascii="Times New Roman" w:hAnsi="Times New Roman" w:cs="Calibri"/>
      <w:sz w:val="24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Calibri"/>
    </w:rPr>
  </w:style>
  <w:style w:type="character" w:customStyle="1" w:styleId="TematkomentarzaZnak">
    <w:name w:val="Temat komentarza Znak"/>
    <w:rPr>
      <w:rFonts w:ascii="Times New Roman" w:hAnsi="Times New Roman" w:cs="Calibri"/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Normalny"/>
    <w:qFormat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qFormat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paragraph" w:styleId="Bezodstpw">
    <w:name w:val="No Spacing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paragraph" w:styleId="Cytat">
    <w:name w:val="Quote"/>
    <w:basedOn w:val="Normalny"/>
    <w:next w:val="Normalny"/>
    <w:qFormat/>
    <w:pPr>
      <w:spacing w:before="200"/>
      <w:ind w:left="360" w:right="360"/>
    </w:pPr>
    <w:rPr>
      <w:rFonts w:ascii="Calibri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qFormat/>
    <w:pP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</w:pPr>
  </w:style>
  <w:style w:type="paragraph" w:styleId="Nagwek">
    <w:name w:val="header"/>
    <w:basedOn w:val="Normalny"/>
    <w:rPr>
      <w:szCs w:val="20"/>
    </w:rPr>
  </w:style>
  <w:style w:type="paragraph" w:styleId="Stopka">
    <w:name w:val="footer"/>
    <w:basedOn w:val="Normalny"/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MinionPro-stopkaTREDOKUMENTU">
    <w:name w:val="Minion Pro - stopka (TRE DOKUMENTU)"/>
    <w:basedOn w:val="Normalny"/>
    <w:pPr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</w:rPr>
  </w:style>
  <w:style w:type="paragraph" w:styleId="Tekstpodstawowywcity">
    <w:name w:val="Body Text Indent"/>
    <w:basedOn w:val="Normalny"/>
    <w:pPr>
      <w:autoSpaceDE/>
      <w:spacing w:line="360" w:lineRule="auto"/>
      <w:ind w:firstLine="708"/>
      <w:jc w:val="both"/>
    </w:pPr>
    <w:rPr>
      <w:rFonts w:cs="Times New Roman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Links>
    <vt:vector size="6" baseType="variant"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mailto:inny2015@gmail.com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Beata Jachimczak</cp:lastModifiedBy>
  <cp:revision>8</cp:revision>
  <cp:lastPrinted>2016-11-16T13:43:00Z</cp:lastPrinted>
  <dcterms:created xsi:type="dcterms:W3CDTF">2017-03-13T20:40:00Z</dcterms:created>
  <dcterms:modified xsi:type="dcterms:W3CDTF">2018-12-10T08:21:00Z</dcterms:modified>
</cp:coreProperties>
</file>